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0784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0784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840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5e096da0-7658-45d2-ba1d-117eb64c393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e52a87e-fa0e-4867-9149-5c43122db7f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0D118-6DA3-4454-A9E7-5B44B51D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370</Words>
  <Characters>2110</Characters>
  <Application>Microsoft Office Word</Application>
  <DocSecurity>4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User</cp:lastModifiedBy>
  <cp:revision>2</cp:revision>
  <cp:lastPrinted>2013-11-06T08:46:00Z</cp:lastPrinted>
  <dcterms:created xsi:type="dcterms:W3CDTF">2017-05-08T07:42:00Z</dcterms:created>
  <dcterms:modified xsi:type="dcterms:W3CDTF">2017-05-08T07:42:00Z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