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0AA13AFF" w14:textId="5A441DB9" w:rsidR="00D97FE7" w:rsidRPr="003234A8" w:rsidRDefault="00D97FE7" w:rsidP="00D97FE7">
      <w:pPr>
        <w:pStyle w:val="CommentText"/>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5D72C547" w14:textId="02352A36"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[day/month/year]</w:t>
      </w:r>
      <w:r w:rsidRPr="002D2D84">
        <w:rPr>
          <w:rFonts w:ascii="Verdana" w:hAnsi="Verdana" w:cs="Calibri"/>
          <w:sz w:val="20"/>
          <w:lang w:val="en-GB"/>
        </w:rPr>
        <w:t xml:space="preserve">till </w:t>
      </w:r>
      <w:r w:rsidRPr="002D2D84">
        <w:rPr>
          <w:rFonts w:ascii="Verdana" w:hAnsi="Verdana" w:cs="Calibri"/>
          <w:i/>
          <w:sz w:val="20"/>
          <w:lang w:val="en-GB"/>
        </w:rPr>
        <w:t>[day/month/year]</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140CD0">
              <w:rPr>
                <w:rFonts w:ascii="Verdana" w:hAnsi="Verdana" w:cs="Arial"/>
                <w:sz w:val="20"/>
                <w:lang w:val="en-GB"/>
              </w:rPr>
              <w:t>20../20..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C82D1A"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C82D1A"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40CD0"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140CD0"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140CD0"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140CD0"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140CD0"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140CD0"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8AA76" w14:textId="77777777" w:rsidR="00C82D1A" w:rsidRDefault="00C82D1A">
      <w:r>
        <w:separator/>
      </w:r>
    </w:p>
  </w:endnote>
  <w:endnote w:type="continuationSeparator" w:id="0">
    <w:p w14:paraId="5D85C7FD" w14:textId="77777777" w:rsidR="00C82D1A" w:rsidRDefault="00C82D1A">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77AD229D" w:rsidR="009F32D0" w:rsidRDefault="009F32D0">
        <w:pPr>
          <w:pStyle w:val="Footer"/>
          <w:jc w:val="center"/>
        </w:pPr>
        <w:r>
          <w:fldChar w:fldCharType="begin"/>
        </w:r>
        <w:r>
          <w:instrText xml:space="preserve"> PAGE   \* MERGEFORMAT </w:instrText>
        </w:r>
        <w:r>
          <w:fldChar w:fldCharType="separate"/>
        </w:r>
        <w:r w:rsidR="00727AD8">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46E73" w14:textId="77777777" w:rsidR="00C82D1A" w:rsidRDefault="00C82D1A">
      <w:r>
        <w:separator/>
      </w:r>
    </w:p>
  </w:footnote>
  <w:footnote w:type="continuationSeparator" w:id="0">
    <w:p w14:paraId="52260E0D" w14:textId="77777777" w:rsidR="00C82D1A" w:rsidRDefault="00C82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hr-HR" w:eastAsia="hr-HR"/>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hr-HR" w:eastAsia="hr-HR"/>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AD8"/>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D63E3"/>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C36"/>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2D1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6" ma:contentTypeDescription="Create a new document." ma:contentTypeScope="" ma:versionID="5bf40a82b44ae1d0509b2819b23bac8e">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01e4f007f4ffa6327b7d2d6c7dfcc37d"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EurolookProperties>
  <ProductCustomizationId/>
  <Created>
    <Version>4.1</Version>
    <Date>2019-02-18T15:34:24</Date>
    <Language>FR</Language>
    <Note/>
  </Created>
  <Edited>
    <Version>10.0.42447.0</Version>
    <Date>2021-08-25T10:29:17</Date>
  </Edited>
  <DocumentModel>
    <Id>6cbda13a-4db2-46c6-876a-ef72275827ef</Id>
    <Name>Report</Name>
  </DocumentModel>
  <DocumentDate/>
  <DocumentVersion/>
  <CompatibilityMode>Eurolook4X</CompatibilityMode>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D25EBC-033C-4EFB-A71C-4A7930F785B0}">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9DB209D5-D670-4705-8F2A-C2D5835FF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ec2-7466-4a09-8f05-41394fb5d73a"/>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AE541A1E-C1E7-44E8-8382-94E8CA535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409</Words>
  <Characters>2337</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2741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Vida Senci (vsenci)</cp:lastModifiedBy>
  <cp:revision>2</cp:revision>
  <cp:lastPrinted>2013-11-06T08:46:00Z</cp:lastPrinted>
  <dcterms:created xsi:type="dcterms:W3CDTF">2021-09-06T07:14:00Z</dcterms:created>
  <dcterms:modified xsi:type="dcterms:W3CDTF">2021-09-06T07:14:00Z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0x010100B1B56C2682F3464BA9601343A25F29F2</vt:lpwstr>
  </property>
</Properties>
</file>